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074BD" w14:textId="31BE17BB" w:rsidR="00D239B8" w:rsidRPr="00FD6E5E" w:rsidRDefault="00D239B8" w:rsidP="00BA7982">
      <w:pPr>
        <w:pStyle w:val="western"/>
        <w:spacing w:before="0" w:line="240" w:lineRule="auto"/>
        <w:jc w:val="center"/>
        <w:rPr>
          <w:b/>
          <w:bCs/>
          <w:sz w:val="26"/>
          <w:szCs w:val="26"/>
        </w:rPr>
      </w:pPr>
      <w:r w:rsidRPr="00FD6E5E">
        <w:rPr>
          <w:b/>
          <w:bCs/>
          <w:sz w:val="26"/>
          <w:szCs w:val="26"/>
        </w:rPr>
        <w:t xml:space="preserve">Головне управління Держпродспоживслужби в </w:t>
      </w:r>
      <w:r w:rsidR="00AA37DF" w:rsidRPr="00FD6E5E">
        <w:rPr>
          <w:b/>
          <w:bCs/>
          <w:sz w:val="26"/>
          <w:szCs w:val="26"/>
        </w:rPr>
        <w:t>Дніпропетровській</w:t>
      </w:r>
      <w:r w:rsidRPr="00FD6E5E">
        <w:rPr>
          <w:b/>
          <w:bCs/>
          <w:sz w:val="26"/>
          <w:szCs w:val="26"/>
        </w:rPr>
        <w:t xml:space="preserve"> області шукає у свою команду </w:t>
      </w:r>
      <w:r w:rsidR="00F1629F" w:rsidRPr="00FD6E5E">
        <w:rPr>
          <w:b/>
          <w:bCs/>
          <w:sz w:val="26"/>
          <w:szCs w:val="26"/>
          <w:u w:val="single"/>
        </w:rPr>
        <w:t xml:space="preserve">начальника </w:t>
      </w:r>
      <w:r w:rsidRPr="00FD6E5E">
        <w:rPr>
          <w:b/>
          <w:bCs/>
          <w:sz w:val="26"/>
          <w:szCs w:val="26"/>
          <w:u w:val="single"/>
        </w:rPr>
        <w:t xml:space="preserve"> відділу контролю у сфері насінництва, розсадництва та якості зерна управління фітосанітарної безпеки</w:t>
      </w:r>
    </w:p>
    <w:p w14:paraId="3D8B4449" w14:textId="77777777" w:rsidR="00D239B8" w:rsidRPr="00FD6E5E" w:rsidRDefault="00D239B8">
      <w:pPr>
        <w:rPr>
          <w:b/>
          <w:bCs/>
          <w:sz w:val="26"/>
          <w:szCs w:val="26"/>
          <w:lang w:val="uk-UA"/>
        </w:rPr>
      </w:pPr>
    </w:p>
    <w:p w14:paraId="22C78541" w14:textId="77777777" w:rsidR="00D239B8" w:rsidRPr="00FD6E5E" w:rsidRDefault="00D239B8" w:rsidP="00BA7982">
      <w:pPr>
        <w:ind w:firstLine="567"/>
        <w:jc w:val="both"/>
        <w:rPr>
          <w:b/>
          <w:bCs/>
          <w:sz w:val="26"/>
          <w:szCs w:val="26"/>
          <w:lang w:val="uk-UA"/>
        </w:rPr>
      </w:pPr>
      <w:r w:rsidRPr="00FD6E5E">
        <w:rPr>
          <w:b/>
          <w:bCs/>
          <w:sz w:val="26"/>
          <w:szCs w:val="26"/>
          <w:lang w:val="uk-UA"/>
        </w:rPr>
        <w:t xml:space="preserve">Основні завдання </w:t>
      </w:r>
      <w:r w:rsidR="00F1629F" w:rsidRPr="00FD6E5E">
        <w:rPr>
          <w:b/>
          <w:bCs/>
          <w:sz w:val="26"/>
          <w:szCs w:val="26"/>
          <w:lang w:val="uk-UA"/>
        </w:rPr>
        <w:t>н</w:t>
      </w:r>
      <w:r w:rsidR="00671515" w:rsidRPr="00FD6E5E">
        <w:rPr>
          <w:b/>
          <w:bCs/>
          <w:sz w:val="26"/>
          <w:szCs w:val="26"/>
          <w:lang w:val="uk-UA"/>
        </w:rPr>
        <w:t>ачальника відділу</w:t>
      </w:r>
      <w:r w:rsidR="00562EA7" w:rsidRPr="00FD6E5E">
        <w:rPr>
          <w:b/>
          <w:bCs/>
          <w:sz w:val="26"/>
          <w:szCs w:val="26"/>
          <w:lang w:val="uk-UA"/>
        </w:rPr>
        <w:t xml:space="preserve"> контролю у сфері</w:t>
      </w:r>
      <w:r w:rsidR="00671515" w:rsidRPr="00FD6E5E">
        <w:rPr>
          <w:b/>
          <w:bCs/>
          <w:sz w:val="26"/>
          <w:szCs w:val="26"/>
          <w:lang w:val="uk-UA"/>
        </w:rPr>
        <w:t xml:space="preserve"> насінництва розсадництва та якості зерна</w:t>
      </w:r>
      <w:r w:rsidRPr="00FD6E5E">
        <w:rPr>
          <w:b/>
          <w:bCs/>
          <w:sz w:val="26"/>
          <w:szCs w:val="26"/>
          <w:lang w:val="uk-UA"/>
        </w:rPr>
        <w:t>:</w:t>
      </w:r>
    </w:p>
    <w:p w14:paraId="5B4FD532" w14:textId="462D68A5" w:rsidR="00D239B8" w:rsidRPr="00FD6E5E" w:rsidRDefault="00D239B8" w:rsidP="00BA7982">
      <w:pPr>
        <w:ind w:firstLine="284"/>
        <w:jc w:val="both"/>
        <w:rPr>
          <w:sz w:val="26"/>
          <w:szCs w:val="26"/>
          <w:lang w:val="uk-UA"/>
        </w:rPr>
      </w:pPr>
      <w:r w:rsidRPr="00FD6E5E">
        <w:rPr>
          <w:i/>
          <w:iCs/>
          <w:sz w:val="26"/>
          <w:szCs w:val="26"/>
          <w:lang w:val="uk-UA"/>
        </w:rPr>
        <w:t>1.</w:t>
      </w:r>
      <w:r w:rsidR="00FD6E5E" w:rsidRPr="00FD6E5E">
        <w:rPr>
          <w:i/>
          <w:iCs/>
          <w:sz w:val="26"/>
          <w:szCs w:val="26"/>
          <w:lang w:val="uk-UA"/>
        </w:rPr>
        <w:t xml:space="preserve"> Організація та забезпечення з</w:t>
      </w:r>
      <w:r w:rsidRPr="00FD6E5E">
        <w:rPr>
          <w:i/>
          <w:iCs/>
          <w:sz w:val="26"/>
          <w:szCs w:val="26"/>
          <w:lang w:val="uk-UA"/>
        </w:rPr>
        <w:t>дійснен</w:t>
      </w:r>
      <w:r w:rsidR="00F1629F" w:rsidRPr="00FD6E5E">
        <w:rPr>
          <w:i/>
          <w:iCs/>
          <w:sz w:val="26"/>
          <w:szCs w:val="26"/>
          <w:lang w:val="uk-UA"/>
        </w:rPr>
        <w:t>ня контролю з</w:t>
      </w:r>
      <w:r w:rsidRPr="00FD6E5E">
        <w:rPr>
          <w:i/>
          <w:iCs/>
          <w:sz w:val="26"/>
          <w:szCs w:val="26"/>
          <w:lang w:val="uk-UA"/>
        </w:rPr>
        <w:t xml:space="preserve"> державного нагляду (контролю) у сферах:</w:t>
      </w:r>
    </w:p>
    <w:p w14:paraId="20B2BD0D" w14:textId="0117E6A8" w:rsidR="00D239B8" w:rsidRPr="00FD6E5E" w:rsidRDefault="00D239B8">
      <w:pPr>
        <w:tabs>
          <w:tab w:val="left" w:pos="0"/>
          <w:tab w:val="left" w:pos="567"/>
        </w:tabs>
        <w:ind w:firstLine="426"/>
        <w:jc w:val="both"/>
        <w:rPr>
          <w:sz w:val="26"/>
          <w:szCs w:val="26"/>
          <w:lang w:val="uk-UA"/>
        </w:rPr>
      </w:pPr>
      <w:r w:rsidRPr="00FD6E5E">
        <w:rPr>
          <w:sz w:val="26"/>
          <w:szCs w:val="26"/>
          <w:lang w:val="uk-UA"/>
        </w:rPr>
        <w:t>- насінництва та розсадництва;</w:t>
      </w:r>
    </w:p>
    <w:p w14:paraId="040B660E" w14:textId="12455F0E" w:rsidR="00D239B8" w:rsidRPr="00FD6E5E" w:rsidRDefault="00D239B8" w:rsidP="00A35B71">
      <w:pPr>
        <w:tabs>
          <w:tab w:val="left" w:pos="0"/>
          <w:tab w:val="left" w:pos="567"/>
        </w:tabs>
        <w:ind w:firstLine="426"/>
        <w:jc w:val="both"/>
        <w:rPr>
          <w:sz w:val="26"/>
          <w:szCs w:val="26"/>
          <w:lang w:val="uk-UA"/>
        </w:rPr>
      </w:pPr>
      <w:r w:rsidRPr="00FD6E5E">
        <w:rPr>
          <w:sz w:val="26"/>
          <w:szCs w:val="26"/>
          <w:lang w:val="uk-UA"/>
        </w:rPr>
        <w:t>- охорони прав на сорти рослин;</w:t>
      </w:r>
    </w:p>
    <w:p w14:paraId="4456E1C1" w14:textId="02484435" w:rsidR="00D239B8" w:rsidRPr="00FD6E5E" w:rsidRDefault="00D239B8">
      <w:pPr>
        <w:tabs>
          <w:tab w:val="left" w:pos="0"/>
          <w:tab w:val="left" w:pos="567"/>
        </w:tabs>
        <w:ind w:firstLine="426"/>
        <w:jc w:val="both"/>
        <w:rPr>
          <w:sz w:val="26"/>
          <w:szCs w:val="26"/>
          <w:lang w:val="uk-UA"/>
        </w:rPr>
      </w:pPr>
      <w:r w:rsidRPr="00FD6E5E">
        <w:rPr>
          <w:sz w:val="26"/>
          <w:szCs w:val="26"/>
          <w:lang w:val="uk-UA"/>
        </w:rPr>
        <w:t>-</w:t>
      </w:r>
      <w:r w:rsidR="00DF7AE3" w:rsidRPr="00FD6E5E">
        <w:rPr>
          <w:sz w:val="26"/>
          <w:szCs w:val="26"/>
          <w:lang w:val="uk-UA"/>
        </w:rPr>
        <w:t xml:space="preserve"> </w:t>
      </w:r>
      <w:r w:rsidRPr="00FD6E5E">
        <w:rPr>
          <w:sz w:val="26"/>
          <w:szCs w:val="26"/>
          <w:lang w:val="uk-UA"/>
        </w:rPr>
        <w:t>зберігання зерна і продуктів його переробки;</w:t>
      </w:r>
    </w:p>
    <w:p w14:paraId="541F8B91" w14:textId="638FE87E" w:rsidR="00D239B8" w:rsidRPr="00FD6E5E" w:rsidRDefault="00D239B8">
      <w:pPr>
        <w:tabs>
          <w:tab w:val="left" w:pos="0"/>
          <w:tab w:val="left" w:pos="567"/>
        </w:tabs>
        <w:ind w:firstLine="426"/>
        <w:jc w:val="both"/>
        <w:rPr>
          <w:i/>
          <w:iCs/>
          <w:sz w:val="26"/>
          <w:szCs w:val="26"/>
          <w:lang w:val="uk-UA"/>
        </w:rPr>
      </w:pPr>
      <w:r w:rsidRPr="00FD6E5E">
        <w:rPr>
          <w:sz w:val="26"/>
          <w:szCs w:val="26"/>
          <w:lang w:val="uk-UA"/>
        </w:rPr>
        <w:t>-</w:t>
      </w:r>
      <w:r w:rsidR="00A35B71" w:rsidRPr="00FD6E5E">
        <w:rPr>
          <w:sz w:val="26"/>
          <w:szCs w:val="26"/>
          <w:lang w:val="uk-UA"/>
        </w:rPr>
        <w:t xml:space="preserve"> </w:t>
      </w:r>
      <w:r w:rsidRPr="00FD6E5E">
        <w:rPr>
          <w:sz w:val="26"/>
          <w:szCs w:val="26"/>
          <w:lang w:val="uk-UA"/>
        </w:rPr>
        <w:t xml:space="preserve">додержання заходів біологічної і генетичної безпеки </w:t>
      </w:r>
      <w:r w:rsidR="002241A6" w:rsidRPr="00FD6E5E">
        <w:rPr>
          <w:sz w:val="26"/>
          <w:szCs w:val="26"/>
          <w:lang w:val="uk-UA"/>
        </w:rPr>
        <w:t>с/г рослин під час створення, дослідження та практичного використання ГМО у відкритих системах.</w:t>
      </w:r>
    </w:p>
    <w:p w14:paraId="27EE13E1" w14:textId="30A4C201" w:rsidR="00AA37DF" w:rsidRPr="00FD6E5E" w:rsidRDefault="00D239B8" w:rsidP="00BA7982">
      <w:pPr>
        <w:tabs>
          <w:tab w:val="left" w:pos="0"/>
          <w:tab w:val="left" w:pos="567"/>
        </w:tabs>
        <w:ind w:firstLine="284"/>
        <w:jc w:val="both"/>
        <w:rPr>
          <w:sz w:val="26"/>
          <w:szCs w:val="26"/>
          <w:lang w:val="uk-UA"/>
        </w:rPr>
      </w:pPr>
      <w:r w:rsidRPr="00FD6E5E">
        <w:rPr>
          <w:i/>
          <w:iCs/>
          <w:sz w:val="26"/>
          <w:szCs w:val="26"/>
          <w:lang w:val="uk-UA"/>
        </w:rPr>
        <w:t xml:space="preserve">2. </w:t>
      </w:r>
      <w:r w:rsidR="00FD6E5E" w:rsidRPr="00FD6E5E">
        <w:rPr>
          <w:i/>
          <w:iCs/>
          <w:sz w:val="26"/>
          <w:szCs w:val="26"/>
          <w:lang w:val="uk-UA"/>
        </w:rPr>
        <w:t xml:space="preserve">Організація та забезпечення </w:t>
      </w:r>
      <w:r w:rsidR="00FD6E5E" w:rsidRPr="00FD6E5E">
        <w:rPr>
          <w:i/>
          <w:iCs/>
          <w:sz w:val="26"/>
          <w:szCs w:val="26"/>
          <w:lang w:val="uk-UA"/>
        </w:rPr>
        <w:t>з</w:t>
      </w:r>
      <w:r w:rsidRPr="00FD6E5E">
        <w:rPr>
          <w:i/>
          <w:iCs/>
          <w:sz w:val="26"/>
          <w:szCs w:val="26"/>
          <w:lang w:val="uk-UA"/>
        </w:rPr>
        <w:t>дійснення</w:t>
      </w:r>
      <w:r w:rsidR="00F1629F" w:rsidRPr="00FD6E5E">
        <w:rPr>
          <w:i/>
          <w:iCs/>
          <w:sz w:val="26"/>
          <w:szCs w:val="26"/>
          <w:lang w:val="uk-UA"/>
        </w:rPr>
        <w:t xml:space="preserve"> контролю </w:t>
      </w:r>
      <w:r w:rsidRPr="00FD6E5E">
        <w:rPr>
          <w:i/>
          <w:iCs/>
          <w:sz w:val="26"/>
          <w:szCs w:val="26"/>
          <w:lang w:val="uk-UA"/>
        </w:rPr>
        <w:t xml:space="preserve"> щодо виконання функцій </w:t>
      </w:r>
      <w:r w:rsidR="00F1629F" w:rsidRPr="00FD6E5E">
        <w:rPr>
          <w:i/>
          <w:iCs/>
          <w:sz w:val="26"/>
          <w:szCs w:val="26"/>
          <w:lang w:val="uk-UA"/>
        </w:rPr>
        <w:t xml:space="preserve">відділу </w:t>
      </w:r>
      <w:r w:rsidRPr="00FD6E5E">
        <w:rPr>
          <w:i/>
          <w:iCs/>
          <w:sz w:val="26"/>
          <w:szCs w:val="26"/>
          <w:lang w:val="uk-UA"/>
        </w:rPr>
        <w:t>з питань</w:t>
      </w:r>
      <w:r w:rsidRPr="00FD6E5E">
        <w:rPr>
          <w:sz w:val="26"/>
          <w:szCs w:val="26"/>
          <w:lang w:val="uk-UA"/>
        </w:rPr>
        <w:t xml:space="preserve"> насінництва та розсадництва, охорони прав на сорти рослин щодо умов вирощування, заготівлі, обробки, розмноження, зберігання, реалізації та використання насіння і садивного матеріалу; дотримання сортових та посівних якостей насіння</w:t>
      </w:r>
      <w:r w:rsidR="002241A6" w:rsidRPr="00FD6E5E">
        <w:rPr>
          <w:sz w:val="26"/>
          <w:szCs w:val="26"/>
          <w:lang w:val="uk-UA"/>
        </w:rPr>
        <w:t>.</w:t>
      </w:r>
    </w:p>
    <w:p w14:paraId="0F13E643" w14:textId="77777777" w:rsidR="00FD6E5E" w:rsidRDefault="00FD6E5E" w:rsidP="00BA7982">
      <w:pPr>
        <w:tabs>
          <w:tab w:val="left" w:pos="284"/>
        </w:tabs>
        <w:ind w:firstLine="567"/>
        <w:jc w:val="both"/>
        <w:rPr>
          <w:b/>
          <w:bCs/>
          <w:sz w:val="26"/>
          <w:szCs w:val="26"/>
          <w:lang w:val="uk-UA"/>
        </w:rPr>
      </w:pPr>
    </w:p>
    <w:p w14:paraId="737D71AE" w14:textId="4401AB42" w:rsidR="00612D7B" w:rsidRPr="00FD6E5E" w:rsidRDefault="00612D7B" w:rsidP="00BA7982">
      <w:pPr>
        <w:tabs>
          <w:tab w:val="left" w:pos="284"/>
        </w:tabs>
        <w:ind w:firstLine="567"/>
        <w:jc w:val="both"/>
        <w:rPr>
          <w:b/>
          <w:bCs/>
          <w:sz w:val="26"/>
          <w:szCs w:val="26"/>
          <w:lang w:val="uk-UA"/>
        </w:rPr>
      </w:pPr>
      <w:r w:rsidRPr="00FD6E5E">
        <w:rPr>
          <w:b/>
          <w:bCs/>
          <w:sz w:val="26"/>
          <w:szCs w:val="26"/>
          <w:lang w:val="uk-UA"/>
        </w:rPr>
        <w:t>Ви нам підходите якщо:</w:t>
      </w:r>
    </w:p>
    <w:p w14:paraId="2E7F2356" w14:textId="77777777" w:rsidR="00612D7B" w:rsidRPr="00FD6E5E" w:rsidRDefault="00612D7B" w:rsidP="00BA7982">
      <w:pPr>
        <w:numPr>
          <w:ilvl w:val="0"/>
          <w:numId w:val="4"/>
        </w:numPr>
        <w:tabs>
          <w:tab w:val="left" w:pos="284"/>
          <w:tab w:val="left" w:pos="567"/>
        </w:tabs>
        <w:ind w:left="0" w:firstLine="426"/>
        <w:jc w:val="both"/>
        <w:rPr>
          <w:sz w:val="26"/>
          <w:szCs w:val="26"/>
          <w:lang w:val="uk-UA"/>
        </w:rPr>
      </w:pPr>
      <w:r w:rsidRPr="00FD6E5E">
        <w:rPr>
          <w:sz w:val="26"/>
          <w:szCs w:val="26"/>
          <w:lang w:val="uk-UA"/>
        </w:rPr>
        <w:t xml:space="preserve">виконуєте поставлені завдання; </w:t>
      </w:r>
    </w:p>
    <w:p w14:paraId="5E7B6F49" w14:textId="77777777" w:rsidR="00612D7B" w:rsidRPr="00FD6E5E" w:rsidRDefault="00612D7B" w:rsidP="00BA7982">
      <w:pPr>
        <w:numPr>
          <w:ilvl w:val="0"/>
          <w:numId w:val="4"/>
        </w:numPr>
        <w:tabs>
          <w:tab w:val="left" w:pos="284"/>
          <w:tab w:val="left" w:pos="567"/>
        </w:tabs>
        <w:ind w:left="0" w:firstLine="426"/>
        <w:jc w:val="both"/>
        <w:rPr>
          <w:sz w:val="26"/>
          <w:szCs w:val="26"/>
          <w:lang w:val="uk-UA"/>
        </w:rPr>
      </w:pPr>
      <w:r w:rsidRPr="00FD6E5E">
        <w:rPr>
          <w:sz w:val="26"/>
          <w:szCs w:val="26"/>
          <w:lang w:val="uk-UA"/>
        </w:rPr>
        <w:t>можете  працювати самостійно та в команді;</w:t>
      </w:r>
    </w:p>
    <w:p w14:paraId="1C86B95D" w14:textId="45793848" w:rsidR="00612D7B" w:rsidRPr="00FD6E5E" w:rsidRDefault="00612D7B" w:rsidP="00BA7982">
      <w:pPr>
        <w:pStyle w:val="af2"/>
        <w:tabs>
          <w:tab w:val="left" w:pos="567"/>
          <w:tab w:val="left" w:pos="709"/>
        </w:tabs>
        <w:ind w:left="567" w:hanging="141"/>
        <w:jc w:val="both"/>
        <w:rPr>
          <w:sz w:val="26"/>
          <w:szCs w:val="26"/>
          <w:lang w:val="uk-UA"/>
        </w:rPr>
      </w:pPr>
      <w:r w:rsidRPr="00FD6E5E">
        <w:rPr>
          <w:sz w:val="26"/>
          <w:szCs w:val="26"/>
          <w:lang w:val="uk-UA"/>
        </w:rPr>
        <w:t>- вмієте використовувати комп’ютерне обладнання та програмне забезпечення, використовувати офісну техніку;</w:t>
      </w:r>
    </w:p>
    <w:p w14:paraId="7781DB08" w14:textId="0F2003EE" w:rsidR="003E0361" w:rsidRPr="00FD6E5E" w:rsidRDefault="00612D7B" w:rsidP="00BA7982">
      <w:pPr>
        <w:pStyle w:val="af2"/>
        <w:tabs>
          <w:tab w:val="left" w:pos="567"/>
          <w:tab w:val="left" w:pos="709"/>
        </w:tabs>
        <w:ind w:left="0" w:firstLine="426"/>
        <w:jc w:val="both"/>
        <w:rPr>
          <w:sz w:val="26"/>
          <w:szCs w:val="26"/>
          <w:lang w:val="uk-UA"/>
        </w:rPr>
      </w:pPr>
      <w:r w:rsidRPr="00FD6E5E">
        <w:rPr>
          <w:sz w:val="26"/>
          <w:szCs w:val="26"/>
          <w:lang w:val="uk-UA"/>
        </w:rPr>
        <w:t>- відповідальні, уважні до деталей, наполегливі, креативні та ініціативні.</w:t>
      </w:r>
    </w:p>
    <w:p w14:paraId="720A5831" w14:textId="77777777" w:rsidR="00FD6E5E" w:rsidRDefault="00FD6E5E" w:rsidP="00BA7982">
      <w:pPr>
        <w:tabs>
          <w:tab w:val="left" w:pos="284"/>
        </w:tabs>
        <w:ind w:firstLine="567"/>
        <w:jc w:val="both"/>
        <w:rPr>
          <w:b/>
          <w:bCs/>
          <w:sz w:val="26"/>
          <w:szCs w:val="26"/>
          <w:lang w:val="uk-UA"/>
        </w:rPr>
      </w:pPr>
    </w:p>
    <w:p w14:paraId="4BBCAF3A" w14:textId="09753F4E" w:rsidR="00612D7B" w:rsidRPr="00FD6E5E" w:rsidRDefault="00612D7B" w:rsidP="00BA7982">
      <w:pPr>
        <w:tabs>
          <w:tab w:val="left" w:pos="284"/>
        </w:tabs>
        <w:ind w:firstLine="567"/>
        <w:jc w:val="both"/>
        <w:rPr>
          <w:b/>
          <w:bCs/>
          <w:sz w:val="26"/>
          <w:szCs w:val="26"/>
          <w:lang w:val="uk-UA"/>
        </w:rPr>
      </w:pPr>
      <w:r w:rsidRPr="00FD6E5E">
        <w:rPr>
          <w:b/>
          <w:bCs/>
          <w:sz w:val="26"/>
          <w:szCs w:val="26"/>
          <w:lang w:val="uk-UA"/>
        </w:rPr>
        <w:t>Обов’язкові вимоги: </w:t>
      </w:r>
    </w:p>
    <w:p w14:paraId="209B1E83" w14:textId="77777777" w:rsidR="00612D7B" w:rsidRPr="00FD6E5E" w:rsidRDefault="00612D7B" w:rsidP="00BA7982">
      <w:pPr>
        <w:numPr>
          <w:ilvl w:val="0"/>
          <w:numId w:val="4"/>
        </w:numPr>
        <w:tabs>
          <w:tab w:val="clear" w:pos="0"/>
          <w:tab w:val="num" w:pos="284"/>
        </w:tabs>
        <w:ind w:left="426" w:firstLine="0"/>
        <w:jc w:val="both"/>
        <w:rPr>
          <w:sz w:val="26"/>
          <w:szCs w:val="26"/>
          <w:lang w:val="uk-UA"/>
        </w:rPr>
      </w:pPr>
      <w:r w:rsidRPr="00FD6E5E">
        <w:rPr>
          <w:sz w:val="26"/>
          <w:szCs w:val="26"/>
          <w:lang w:val="uk-UA"/>
        </w:rPr>
        <w:t>громадянство України;</w:t>
      </w:r>
    </w:p>
    <w:p w14:paraId="036F1062" w14:textId="32CE3533" w:rsidR="00FD6E5E" w:rsidRPr="00FD6E5E" w:rsidRDefault="00C25604" w:rsidP="00BA7982">
      <w:pPr>
        <w:numPr>
          <w:ilvl w:val="0"/>
          <w:numId w:val="4"/>
        </w:numPr>
        <w:tabs>
          <w:tab w:val="clear" w:pos="0"/>
          <w:tab w:val="num" w:pos="284"/>
        </w:tabs>
        <w:ind w:left="426" w:firstLine="0"/>
        <w:jc w:val="both"/>
        <w:rPr>
          <w:b/>
          <w:bCs/>
          <w:sz w:val="26"/>
          <w:szCs w:val="26"/>
          <w:lang w:val="uk-UA"/>
        </w:rPr>
      </w:pPr>
      <w:r w:rsidRPr="00FD6E5E">
        <w:rPr>
          <w:sz w:val="26"/>
          <w:szCs w:val="26"/>
          <w:lang w:val="uk-UA"/>
        </w:rPr>
        <w:t xml:space="preserve">ступінь вищої освіти має бути не нижче магістра </w:t>
      </w:r>
      <w:r w:rsidR="00525139">
        <w:rPr>
          <w:sz w:val="26"/>
          <w:szCs w:val="26"/>
          <w:lang w:val="uk-UA"/>
        </w:rPr>
        <w:t>бажано агрономічного спрямування</w:t>
      </w:r>
      <w:r w:rsidR="007246CA" w:rsidRPr="00FD6E5E">
        <w:rPr>
          <w:sz w:val="26"/>
          <w:szCs w:val="26"/>
          <w:lang w:val="uk-UA"/>
        </w:rPr>
        <w:t>, з досвідом роботи на посадах державної служби категорії «Б» чи «В» або досвідом роботи на керівних посадах підприємств, установ та організацій незалежно від форм власності не менше двох років</w:t>
      </w:r>
      <w:r w:rsidR="00FD6E5E">
        <w:rPr>
          <w:sz w:val="26"/>
          <w:szCs w:val="26"/>
          <w:lang w:val="uk-UA"/>
        </w:rPr>
        <w:t>;</w:t>
      </w:r>
    </w:p>
    <w:p w14:paraId="79EE4447" w14:textId="56D43B2B" w:rsidR="003E0361" w:rsidRPr="00FD6E5E" w:rsidRDefault="00FD6E5E" w:rsidP="00BA7982">
      <w:pPr>
        <w:numPr>
          <w:ilvl w:val="0"/>
          <w:numId w:val="4"/>
        </w:numPr>
        <w:tabs>
          <w:tab w:val="clear" w:pos="0"/>
          <w:tab w:val="num" w:pos="284"/>
        </w:tabs>
        <w:ind w:left="426" w:firstLine="0"/>
        <w:jc w:val="both"/>
        <w:rPr>
          <w:b/>
          <w:bCs/>
          <w:sz w:val="26"/>
          <w:szCs w:val="26"/>
          <w:lang w:val="uk-UA"/>
        </w:rPr>
      </w:pPr>
      <w:r w:rsidRPr="00FD6E5E">
        <w:rPr>
          <w:sz w:val="26"/>
          <w:szCs w:val="26"/>
          <w:lang w:val="uk-UA"/>
        </w:rPr>
        <w:t>вільне володіння державною мовою</w:t>
      </w:r>
      <w:r w:rsidR="00BA7982" w:rsidRPr="00FD6E5E">
        <w:rPr>
          <w:sz w:val="26"/>
          <w:szCs w:val="26"/>
          <w:lang w:val="uk-UA"/>
        </w:rPr>
        <w:t>.</w:t>
      </w:r>
    </w:p>
    <w:p w14:paraId="00EFB1C8" w14:textId="77777777" w:rsidR="001769E9" w:rsidRPr="00FD6E5E" w:rsidRDefault="001769E9" w:rsidP="00BA7982">
      <w:pPr>
        <w:tabs>
          <w:tab w:val="left" w:pos="284"/>
        </w:tabs>
        <w:ind w:firstLine="567"/>
        <w:jc w:val="both"/>
        <w:rPr>
          <w:b/>
          <w:bCs/>
          <w:sz w:val="26"/>
          <w:szCs w:val="26"/>
          <w:lang w:val="uk-UA"/>
        </w:rPr>
      </w:pPr>
    </w:p>
    <w:p w14:paraId="44BE5CF1" w14:textId="6EBA6CE0" w:rsidR="00612D7B" w:rsidRPr="00FD6E5E" w:rsidRDefault="00612D7B" w:rsidP="00BA7982">
      <w:pPr>
        <w:tabs>
          <w:tab w:val="left" w:pos="284"/>
        </w:tabs>
        <w:ind w:firstLine="567"/>
        <w:jc w:val="both"/>
        <w:rPr>
          <w:b/>
          <w:bCs/>
          <w:sz w:val="26"/>
          <w:szCs w:val="26"/>
          <w:lang w:val="uk-UA"/>
        </w:rPr>
      </w:pPr>
      <w:r w:rsidRPr="00FD6E5E">
        <w:rPr>
          <w:b/>
          <w:bCs/>
          <w:sz w:val="26"/>
          <w:szCs w:val="26"/>
          <w:lang w:val="uk-UA"/>
        </w:rPr>
        <w:t>Умови відбору та призначення на посаду:</w:t>
      </w:r>
    </w:p>
    <w:p w14:paraId="56005AD9" w14:textId="77777777" w:rsidR="00612D7B" w:rsidRPr="00FD6E5E" w:rsidRDefault="00612D7B" w:rsidP="00612D7B">
      <w:pPr>
        <w:tabs>
          <w:tab w:val="left" w:pos="284"/>
          <w:tab w:val="left" w:pos="2835"/>
        </w:tabs>
        <w:jc w:val="both"/>
        <w:rPr>
          <w:sz w:val="26"/>
          <w:szCs w:val="26"/>
          <w:lang w:val="uk-UA"/>
        </w:rPr>
      </w:pPr>
      <w:r w:rsidRPr="00FD6E5E">
        <w:rPr>
          <w:sz w:val="26"/>
          <w:szCs w:val="26"/>
          <w:lang w:val="uk-UA"/>
        </w:rPr>
        <w:t>призначення на посаду строкове без конкурсного відбору до призначення на посаду переможця конкурсу або закінчення граничного строку перебування на посаді, встановленого Законом України «Про правовий режим воєнного стану» (12 місяців з дня припинення чи скасування воєнного стану).</w:t>
      </w:r>
    </w:p>
    <w:p w14:paraId="1243C4A5" w14:textId="77777777" w:rsidR="001769E9" w:rsidRPr="00FD6E5E" w:rsidRDefault="001769E9" w:rsidP="00BA7982">
      <w:pPr>
        <w:tabs>
          <w:tab w:val="left" w:pos="284"/>
          <w:tab w:val="left" w:pos="2835"/>
        </w:tabs>
        <w:ind w:firstLine="567"/>
        <w:jc w:val="both"/>
        <w:rPr>
          <w:b/>
          <w:bCs/>
          <w:sz w:val="26"/>
          <w:szCs w:val="26"/>
          <w:lang w:val="uk-UA"/>
        </w:rPr>
      </w:pPr>
    </w:p>
    <w:p w14:paraId="66AA13BE" w14:textId="0684086C" w:rsidR="00612D7B" w:rsidRPr="00FD6E5E" w:rsidRDefault="00612D7B" w:rsidP="00BA7982">
      <w:pPr>
        <w:tabs>
          <w:tab w:val="left" w:pos="284"/>
          <w:tab w:val="left" w:pos="2835"/>
        </w:tabs>
        <w:ind w:firstLine="567"/>
        <w:jc w:val="both"/>
        <w:rPr>
          <w:sz w:val="26"/>
          <w:szCs w:val="26"/>
          <w:lang w:val="uk-UA"/>
        </w:rPr>
      </w:pPr>
      <w:r w:rsidRPr="00FD6E5E">
        <w:rPr>
          <w:b/>
          <w:bCs/>
          <w:sz w:val="26"/>
          <w:szCs w:val="26"/>
          <w:lang w:val="uk-UA"/>
        </w:rPr>
        <w:t>Місце розташування офісу</w:t>
      </w:r>
      <w:r w:rsidRPr="00FD6E5E">
        <w:rPr>
          <w:sz w:val="26"/>
          <w:szCs w:val="26"/>
          <w:lang w:val="uk-UA"/>
        </w:rPr>
        <w:t>: вул. Філософська 39-А, м. Дніпро</w:t>
      </w:r>
      <w:r w:rsidR="00BA7982" w:rsidRPr="00FD6E5E">
        <w:rPr>
          <w:sz w:val="26"/>
          <w:szCs w:val="26"/>
          <w:lang w:val="uk-UA"/>
        </w:rPr>
        <w:t>.</w:t>
      </w:r>
    </w:p>
    <w:p w14:paraId="25C442DB" w14:textId="77777777" w:rsidR="00612D7B" w:rsidRPr="00FD6E5E" w:rsidRDefault="00612D7B" w:rsidP="00BA7982">
      <w:pPr>
        <w:pStyle w:val="login-buttonuser"/>
        <w:shd w:val="clear" w:color="auto" w:fill="FFFFFF"/>
        <w:tabs>
          <w:tab w:val="left" w:pos="284"/>
        </w:tabs>
        <w:spacing w:before="0" w:after="0" w:line="510" w:lineRule="atLeast"/>
        <w:ind w:firstLine="567"/>
        <w:rPr>
          <w:rFonts w:eastAsia="Calibri"/>
          <w:b/>
          <w:bCs/>
          <w:sz w:val="26"/>
          <w:szCs w:val="26"/>
          <w:lang w:val="ru-RU" w:eastAsia="en-US"/>
        </w:rPr>
      </w:pPr>
      <w:r w:rsidRPr="00FD6E5E">
        <w:rPr>
          <w:sz w:val="26"/>
          <w:szCs w:val="26"/>
        </w:rPr>
        <w:t xml:space="preserve">Ми чекаємо на резюме кандидатів на електронну адресу </w:t>
      </w:r>
      <w:r w:rsidRPr="00FD6E5E">
        <w:rPr>
          <w:b/>
          <w:bCs/>
          <w:sz w:val="26"/>
          <w:szCs w:val="26"/>
        </w:rPr>
        <w:t>info@dp.dpss.gov.ua</w:t>
      </w:r>
    </w:p>
    <w:p w14:paraId="7545956F" w14:textId="77777777" w:rsidR="00612D7B" w:rsidRPr="00FD6E5E" w:rsidRDefault="00612D7B" w:rsidP="00BA7982">
      <w:pPr>
        <w:tabs>
          <w:tab w:val="left" w:pos="284"/>
        </w:tabs>
        <w:ind w:firstLine="567"/>
        <w:jc w:val="both"/>
        <w:rPr>
          <w:rFonts w:eastAsia="Calibri"/>
          <w:b/>
          <w:bCs/>
          <w:sz w:val="26"/>
          <w:szCs w:val="26"/>
          <w:lang w:val="uk-UA" w:eastAsia="en-US"/>
        </w:rPr>
      </w:pPr>
    </w:p>
    <w:p w14:paraId="0982C747" w14:textId="77777777" w:rsidR="00612D7B" w:rsidRPr="00FD6E5E" w:rsidRDefault="00612D7B" w:rsidP="00BA7982">
      <w:pPr>
        <w:tabs>
          <w:tab w:val="left" w:pos="284"/>
        </w:tabs>
        <w:ind w:firstLine="567"/>
        <w:jc w:val="both"/>
        <w:rPr>
          <w:sz w:val="26"/>
          <w:szCs w:val="26"/>
          <w:lang w:val="uk-UA"/>
        </w:rPr>
      </w:pPr>
      <w:r w:rsidRPr="00FD6E5E">
        <w:rPr>
          <w:sz w:val="26"/>
          <w:szCs w:val="26"/>
          <w:lang w:val="uk-UA"/>
        </w:rPr>
        <w:t>За результатами опрацювання резюме, ми відберемо ті, які відповідають нашому запиту, та запросимо відібраних кандидатів на співбесіду. </w:t>
      </w:r>
    </w:p>
    <w:p w14:paraId="66574B46" w14:textId="77777777" w:rsidR="00612D7B" w:rsidRDefault="00612D7B" w:rsidP="00612D7B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sectPr w:rsidR="00612D7B" w:rsidSect="00BA7982">
      <w:headerReference w:type="default" r:id="rId7"/>
      <w:headerReference w:type="first" r:id="rId8"/>
      <w:pgSz w:w="11906" w:h="16838"/>
      <w:pgMar w:top="709" w:right="395" w:bottom="1134" w:left="1508" w:header="709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7CB2B" w14:textId="77777777" w:rsidR="008E2369" w:rsidRDefault="008E2369">
      <w:r>
        <w:separator/>
      </w:r>
    </w:p>
  </w:endnote>
  <w:endnote w:type="continuationSeparator" w:id="0">
    <w:p w14:paraId="7375DE07" w14:textId="77777777" w:rsidR="008E2369" w:rsidRDefault="008E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E05AE" w14:textId="77777777" w:rsidR="008E2369" w:rsidRDefault="008E2369">
      <w:r>
        <w:separator/>
      </w:r>
    </w:p>
  </w:footnote>
  <w:footnote w:type="continuationSeparator" w:id="0">
    <w:p w14:paraId="02A566CB" w14:textId="77777777" w:rsidR="008E2369" w:rsidRDefault="008E2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D82B5" w14:textId="77777777" w:rsidR="00D239B8" w:rsidRDefault="00D239B8">
    <w:pPr>
      <w:pStyle w:val="ae"/>
      <w:tabs>
        <w:tab w:val="clear" w:pos="4677"/>
        <w:tab w:val="clear" w:pos="9355"/>
        <w:tab w:val="left" w:pos="669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07D2D" w14:textId="77777777" w:rsidR="00D239B8" w:rsidRDefault="00D239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691294F"/>
    <w:multiLevelType w:val="hybridMultilevel"/>
    <w:tmpl w:val="8228B55C"/>
    <w:lvl w:ilvl="0" w:tplc="2C563D0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740102742">
    <w:abstractNumId w:val="0"/>
  </w:num>
  <w:num w:numId="2" w16cid:durableId="839855982">
    <w:abstractNumId w:val="1"/>
  </w:num>
  <w:num w:numId="3" w16cid:durableId="1566796159">
    <w:abstractNumId w:val="3"/>
  </w:num>
  <w:num w:numId="4" w16cid:durableId="1813592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43"/>
    <w:rsid w:val="001769E9"/>
    <w:rsid w:val="00196143"/>
    <w:rsid w:val="001F3391"/>
    <w:rsid w:val="002241A6"/>
    <w:rsid w:val="002C69FA"/>
    <w:rsid w:val="003E0361"/>
    <w:rsid w:val="003F09C3"/>
    <w:rsid w:val="00495419"/>
    <w:rsid w:val="00525139"/>
    <w:rsid w:val="00562EA7"/>
    <w:rsid w:val="005A2D5B"/>
    <w:rsid w:val="005B2BAE"/>
    <w:rsid w:val="00612322"/>
    <w:rsid w:val="00612D7B"/>
    <w:rsid w:val="00671515"/>
    <w:rsid w:val="007246CA"/>
    <w:rsid w:val="007B5007"/>
    <w:rsid w:val="007F0A09"/>
    <w:rsid w:val="008E2369"/>
    <w:rsid w:val="009234A6"/>
    <w:rsid w:val="009245FF"/>
    <w:rsid w:val="00A35B71"/>
    <w:rsid w:val="00AA37DF"/>
    <w:rsid w:val="00BA7982"/>
    <w:rsid w:val="00C25604"/>
    <w:rsid w:val="00CA336B"/>
    <w:rsid w:val="00D06359"/>
    <w:rsid w:val="00D239B8"/>
    <w:rsid w:val="00D42456"/>
    <w:rsid w:val="00D82908"/>
    <w:rsid w:val="00DF7AE3"/>
    <w:rsid w:val="00F1629F"/>
    <w:rsid w:val="00F66957"/>
    <w:rsid w:val="00FD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4ED5C2"/>
  <w15:chartTrackingRefBased/>
  <w15:docId w15:val="{087F6E52-2A0C-4D3D-B2EA-246E5002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a3">
    <w:name w:val="Основной шрифт абзаца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1">
    <w:name w:val="Неразрешенное упоминание1"/>
    <w:rPr>
      <w:color w:val="605E5C"/>
      <w:shd w:val="clear" w:color="auto" w:fill="E1DFDD"/>
    </w:rPr>
  </w:style>
  <w:style w:type="character" w:customStyle="1" w:styleId="a6">
    <w:name w:val="Неразрешенное упоминание"/>
    <w:rPr>
      <w:color w:val="605E5C"/>
      <w:shd w:val="clear" w:color="auto" w:fill="E1DFDD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/>
      <w:autoSpaceDE/>
    </w:pPr>
    <w:rPr>
      <w:rFonts w:ascii="UkrainianPragmatica" w:hAnsi="UkrainianPragmatica" w:cs="UkrainianPragmatica"/>
      <w:color w:val="000000"/>
      <w:sz w:val="22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pPr>
      <w:suppressLineNumbers/>
    </w:pPr>
    <w:rPr>
      <w:rFonts w:cs="Arial"/>
    </w:rPr>
  </w:style>
  <w:style w:type="paragraph" w:customStyle="1" w:styleId="ac">
    <w:name w:val="Текст выноски"/>
    <w:basedOn w:val="a"/>
    <w:rPr>
      <w:rFonts w:ascii="Tahoma" w:hAnsi="Tahoma" w:cs="Tahoma"/>
      <w:sz w:val="16"/>
      <w:szCs w:val="16"/>
    </w:rPr>
  </w:style>
  <w:style w:type="paragraph" w:customStyle="1" w:styleId="ad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Нормальний текст"/>
    <w:basedOn w:val="a"/>
    <w:pPr>
      <w:widowControl/>
      <w:autoSpaceDE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af1">
    <w:name w:val="Назва документа"/>
    <w:basedOn w:val="a"/>
    <w:next w:val="af0"/>
    <w:pPr>
      <w:keepNext/>
      <w:keepLines/>
      <w:widowControl/>
      <w:autoSpaceDE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pPr>
      <w:keepNext/>
      <w:keepLines/>
      <w:widowControl/>
      <w:autoSpaceDE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paragraph" w:customStyle="1" w:styleId="western">
    <w:name w:val="western"/>
    <w:basedOn w:val="a"/>
    <w:pPr>
      <w:widowControl/>
      <w:autoSpaceDE/>
      <w:spacing w:before="280" w:after="142" w:line="276" w:lineRule="auto"/>
    </w:pPr>
    <w:rPr>
      <w:color w:val="000000"/>
      <w:sz w:val="28"/>
      <w:szCs w:val="28"/>
      <w:lang w:val="uk-UA"/>
    </w:rPr>
  </w:style>
  <w:style w:type="paragraph" w:customStyle="1" w:styleId="login-buttonuser">
    <w:name w:val="login-button__user"/>
    <w:basedOn w:val="a"/>
    <w:pPr>
      <w:widowControl/>
      <w:autoSpaceDE/>
      <w:spacing w:before="280" w:after="280"/>
    </w:pPr>
    <w:rPr>
      <w:sz w:val="24"/>
      <w:szCs w:val="24"/>
      <w:lang w:val="uk-UA"/>
    </w:rPr>
  </w:style>
  <w:style w:type="paragraph" w:styleId="af2">
    <w:name w:val="List Paragraph"/>
    <w:basedOn w:val="a"/>
    <w:uiPriority w:val="34"/>
    <w:qFormat/>
    <w:rsid w:val="00AA37DF"/>
    <w:pPr>
      <w:suppressAutoHyphens w:val="0"/>
      <w:autoSpaceDN w:val="0"/>
      <w:adjustRightInd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1403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           </vt:lpstr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Алла Летиченко</dc:creator>
  <cp:keywords/>
  <cp:lastModifiedBy>Сапай Анна Станіславівна</cp:lastModifiedBy>
  <cp:revision>4</cp:revision>
  <cp:lastPrinted>2025-03-11T07:55:00Z</cp:lastPrinted>
  <dcterms:created xsi:type="dcterms:W3CDTF">2025-03-10T08:29:00Z</dcterms:created>
  <dcterms:modified xsi:type="dcterms:W3CDTF">2025-03-11T08:25:00Z</dcterms:modified>
</cp:coreProperties>
</file>